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7B1BBE" w:rsidRDefault="005824D9" w:rsidP="005824D9">
      <w:pPr>
        <w:bidi/>
        <w:jc w:val="center"/>
        <w:rPr>
          <w:sz w:val="28"/>
          <w:szCs w:val="28"/>
          <w:lang w:val="ar-SA"/>
        </w:rPr>
      </w:pPr>
      <w:r>
        <w:rPr>
          <w:rFonts w:hint="cs"/>
          <w:lang w:val="ar-SA"/>
        </w:rPr>
        <w:t>OBESTRACT</w:t>
      </w:r>
    </w:p>
    <w:p w:rsidR="005824D9" w:rsidRPr="007B1BBE" w:rsidRDefault="00A155C9" w:rsidP="00A155C9">
      <w:pPr>
        <w:bidi/>
        <w:jc w:val="right"/>
        <w:rPr>
          <w:sz w:val="28"/>
          <w:szCs w:val="28"/>
        </w:rPr>
      </w:pPr>
      <w:r w:rsidRPr="007B1BBE">
        <w:rPr>
          <w:b/>
          <w:bCs/>
          <w:sz w:val="28"/>
          <w:szCs w:val="28"/>
        </w:rPr>
        <w:t>Background</w:t>
      </w:r>
      <w:r w:rsidR="00D379EE" w:rsidRPr="007B1BBE">
        <w:rPr>
          <w:b/>
          <w:bCs/>
          <w:sz w:val="28"/>
          <w:szCs w:val="28"/>
        </w:rPr>
        <w:t>:</w:t>
      </w:r>
      <w:r w:rsidRPr="007B1BBE">
        <w:rPr>
          <w:sz w:val="28"/>
          <w:szCs w:val="28"/>
        </w:rPr>
        <w:t xml:space="preserve"> </w:t>
      </w:r>
      <w:r w:rsidR="005824D9" w:rsidRPr="007B1BBE">
        <w:rPr>
          <w:rFonts w:hint="cs"/>
          <w:sz w:val="28"/>
          <w:szCs w:val="28"/>
        </w:rPr>
        <w:t xml:space="preserve">Abdominoplasty and liposuction </w:t>
      </w:r>
      <w:r w:rsidR="00BE0B37" w:rsidRPr="007B1BBE">
        <w:rPr>
          <w:sz w:val="28"/>
          <w:szCs w:val="28"/>
        </w:rPr>
        <w:t>considered</w:t>
      </w:r>
      <w:r w:rsidR="005824D9" w:rsidRPr="007B1BBE">
        <w:rPr>
          <w:rFonts w:hint="cs"/>
          <w:sz w:val="28"/>
          <w:szCs w:val="28"/>
        </w:rPr>
        <w:t xml:space="preserve"> most common body contouring </w:t>
      </w:r>
      <w:r w:rsidR="00580BC8" w:rsidRPr="007B1BBE">
        <w:rPr>
          <w:sz w:val="28"/>
          <w:szCs w:val="28"/>
        </w:rPr>
        <w:t>procedures, but</w:t>
      </w:r>
      <w:r w:rsidR="00BE0B37" w:rsidRPr="007B1BBE">
        <w:rPr>
          <w:sz w:val="28"/>
          <w:szCs w:val="28"/>
        </w:rPr>
        <w:t xml:space="preserve"> </w:t>
      </w:r>
      <w:r w:rsidR="00580BC8" w:rsidRPr="007B1BBE">
        <w:rPr>
          <w:sz w:val="28"/>
          <w:szCs w:val="28"/>
        </w:rPr>
        <w:t>these procedures</w:t>
      </w:r>
      <w:r w:rsidR="00BE0B37" w:rsidRPr="007B1BBE">
        <w:rPr>
          <w:sz w:val="28"/>
          <w:szCs w:val="28"/>
        </w:rPr>
        <w:t xml:space="preserve"> associated with variable percentage of complications particularly in obese patients. Lipoabdominoplasty procedure considered first introduced by Saldanha</w:t>
      </w:r>
      <w:r w:rsidR="00580BC8" w:rsidRPr="007B1BBE">
        <w:rPr>
          <w:sz w:val="28"/>
          <w:szCs w:val="28"/>
        </w:rPr>
        <w:t xml:space="preserve"> is</w:t>
      </w:r>
      <w:r w:rsidR="00BE0B37" w:rsidRPr="007B1BBE">
        <w:rPr>
          <w:sz w:val="28"/>
          <w:szCs w:val="28"/>
        </w:rPr>
        <w:t xml:space="preserve"> not merely combination of abdominoplasty and liposuction, but include</w:t>
      </w:r>
      <w:r w:rsidR="00580BC8" w:rsidRPr="007B1BBE">
        <w:rPr>
          <w:sz w:val="28"/>
          <w:szCs w:val="28"/>
        </w:rPr>
        <w:t xml:space="preserve"> liposuction and</w:t>
      </w:r>
      <w:r w:rsidR="00BE0B37" w:rsidRPr="007B1BBE">
        <w:rPr>
          <w:sz w:val="28"/>
          <w:szCs w:val="28"/>
        </w:rPr>
        <w:t xml:space="preserve"> limited abdominal dissection to preserve abdominal blood supply and thus overcome perfusion associated complications of traditional </w:t>
      </w:r>
      <w:r w:rsidR="00580BC8" w:rsidRPr="007B1BBE">
        <w:rPr>
          <w:sz w:val="28"/>
          <w:szCs w:val="28"/>
        </w:rPr>
        <w:t xml:space="preserve">abdominplasty, Saldanha applied this procedure to ideal and overweight patients. What about obese patients? Is </w:t>
      </w:r>
      <w:r w:rsidR="007B1BBE">
        <w:rPr>
          <w:sz w:val="28"/>
          <w:szCs w:val="28"/>
        </w:rPr>
        <w:t xml:space="preserve">this procedure applicable </w:t>
      </w:r>
      <w:bookmarkStart w:id="0" w:name="_GoBack"/>
      <w:bookmarkEnd w:id="0"/>
      <w:r w:rsidR="00251004">
        <w:rPr>
          <w:sz w:val="28"/>
          <w:szCs w:val="28"/>
        </w:rPr>
        <w:t xml:space="preserve">and </w:t>
      </w:r>
      <w:r w:rsidR="00251004" w:rsidRPr="007B1BBE">
        <w:rPr>
          <w:sz w:val="28"/>
          <w:szCs w:val="28"/>
        </w:rPr>
        <w:t>safe</w:t>
      </w:r>
      <w:r w:rsidR="007B1BBE">
        <w:rPr>
          <w:sz w:val="28"/>
          <w:szCs w:val="28"/>
        </w:rPr>
        <w:t xml:space="preserve"> in these patients group</w:t>
      </w:r>
      <w:r w:rsidR="00580BC8" w:rsidRPr="007B1BBE">
        <w:rPr>
          <w:sz w:val="28"/>
          <w:szCs w:val="28"/>
        </w:rPr>
        <w:t>? The aim of this study is to assess safety of lipoabdominoplasty in obese patients.</w:t>
      </w:r>
    </w:p>
    <w:p w:rsidR="00A155C9" w:rsidRPr="007B1BBE" w:rsidRDefault="00A155C9" w:rsidP="00A155C9">
      <w:pPr>
        <w:bidi/>
        <w:jc w:val="right"/>
        <w:rPr>
          <w:rFonts w:ascii="Times New Roman" w:hAnsi="Times New Roman" w:cs="Times New Roman"/>
          <w:sz w:val="28"/>
          <w:szCs w:val="28"/>
        </w:rPr>
      </w:pPr>
      <w:r w:rsidRPr="007B1BBE">
        <w:rPr>
          <w:b/>
          <w:bCs/>
          <w:sz w:val="28"/>
          <w:szCs w:val="28"/>
        </w:rPr>
        <w:t>Method</w:t>
      </w:r>
      <w:r w:rsidR="00D379EE" w:rsidRPr="007B1BBE">
        <w:rPr>
          <w:b/>
          <w:bCs/>
          <w:sz w:val="28"/>
          <w:szCs w:val="28"/>
        </w:rPr>
        <w:t>:</w:t>
      </w:r>
      <w:r w:rsidRPr="007B1BBE">
        <w:rPr>
          <w:b/>
          <w:bCs/>
          <w:sz w:val="28"/>
          <w:szCs w:val="28"/>
        </w:rPr>
        <w:t xml:space="preserve"> </w:t>
      </w:r>
      <w:r w:rsidRPr="007B1BBE">
        <w:rPr>
          <w:sz w:val="28"/>
          <w:szCs w:val="28"/>
        </w:rPr>
        <w:t xml:space="preserve">we </w:t>
      </w:r>
      <w:r w:rsidR="00D379EE" w:rsidRPr="007B1BBE">
        <w:rPr>
          <w:sz w:val="28"/>
          <w:szCs w:val="28"/>
        </w:rPr>
        <w:t>performed</w:t>
      </w:r>
      <w:r w:rsidRPr="007B1BBE">
        <w:rPr>
          <w:sz w:val="28"/>
          <w:szCs w:val="28"/>
        </w:rPr>
        <w:t xml:space="preserve"> prospective study of 24 obese patients with BMI ranging between 32-43 kglm2 between</w:t>
      </w:r>
      <w:r w:rsidRPr="007B1BBE">
        <w:rPr>
          <w:rFonts w:ascii="Times New Roman" w:hAnsi="Times New Roman" w:cs="Times New Roman"/>
          <w:sz w:val="28"/>
          <w:szCs w:val="28"/>
        </w:rPr>
        <w:t xml:space="preserve"> January 2018 to June 2021</w:t>
      </w:r>
      <w:r w:rsidRPr="007B1BBE">
        <w:rPr>
          <w:rFonts w:ascii="Times New Roman" w:hAnsi="Times New Roman" w:cs="Times New Roman"/>
          <w:sz w:val="28"/>
          <w:szCs w:val="28"/>
        </w:rPr>
        <w:t>, those pati</w:t>
      </w:r>
      <w:r w:rsidR="006F18F8" w:rsidRPr="007B1BBE">
        <w:rPr>
          <w:rFonts w:ascii="Times New Roman" w:hAnsi="Times New Roman" w:cs="Times New Roman"/>
          <w:sz w:val="28"/>
          <w:szCs w:val="28"/>
        </w:rPr>
        <w:t>ents underwent lipoabdominoplasty. Patients follow up for more than 6 months to identify the aesthetic results, complications and patient’s satisfaction rate and recovery process.</w:t>
      </w:r>
    </w:p>
    <w:p w:rsidR="006F18F8" w:rsidRPr="007B1BBE" w:rsidRDefault="006F18F8" w:rsidP="000A7714">
      <w:pPr>
        <w:bidi/>
        <w:jc w:val="right"/>
        <w:rPr>
          <w:rFonts w:ascii="Times New Roman" w:hAnsi="Times New Roman" w:cs="Times New Roman"/>
          <w:sz w:val="28"/>
          <w:szCs w:val="28"/>
        </w:rPr>
      </w:pPr>
      <w:r w:rsidRPr="007B1BBE">
        <w:rPr>
          <w:rFonts w:ascii="Times New Roman" w:hAnsi="Times New Roman" w:cs="Times New Roman"/>
          <w:b/>
          <w:bCs/>
          <w:sz w:val="28"/>
          <w:szCs w:val="28"/>
        </w:rPr>
        <w:t xml:space="preserve">Results: </w:t>
      </w:r>
      <w:r w:rsidRPr="007B1BBE">
        <w:rPr>
          <w:rFonts w:ascii="Times New Roman" w:hAnsi="Times New Roman" w:cs="Times New Roman"/>
          <w:sz w:val="28"/>
          <w:szCs w:val="28"/>
        </w:rPr>
        <w:t xml:space="preserve">In </w:t>
      </w:r>
      <w:r w:rsidR="00D379EE" w:rsidRPr="007B1BBE">
        <w:rPr>
          <w:rFonts w:ascii="Times New Roman" w:hAnsi="Times New Roman" w:cs="Times New Roman"/>
          <w:sz w:val="28"/>
          <w:szCs w:val="28"/>
        </w:rPr>
        <w:t>majority</w:t>
      </w:r>
      <w:r w:rsidRPr="007B1BBE">
        <w:rPr>
          <w:rFonts w:ascii="Times New Roman" w:hAnsi="Times New Roman" w:cs="Times New Roman"/>
          <w:sz w:val="28"/>
          <w:szCs w:val="28"/>
        </w:rPr>
        <w:t xml:space="preserve"> of cases, we achieve significant reduction in skin</w:t>
      </w:r>
      <w:r w:rsidR="00D379EE" w:rsidRPr="007B1BBE">
        <w:rPr>
          <w:rFonts w:ascii="Times New Roman" w:hAnsi="Times New Roman" w:cs="Times New Roman"/>
          <w:sz w:val="28"/>
          <w:szCs w:val="28"/>
        </w:rPr>
        <w:t xml:space="preserve"> and adipose tissue which encourage</w:t>
      </w:r>
      <w:r w:rsidRPr="007B1BBE">
        <w:rPr>
          <w:rFonts w:ascii="Times New Roman" w:hAnsi="Times New Roman" w:cs="Times New Roman"/>
          <w:sz w:val="28"/>
          <w:szCs w:val="28"/>
        </w:rPr>
        <w:t xml:space="preserve"> </w:t>
      </w:r>
      <w:r w:rsidR="007B1BBE" w:rsidRPr="007B1BBE">
        <w:rPr>
          <w:rFonts w:ascii="Times New Roman" w:hAnsi="Times New Roman" w:cs="Times New Roman"/>
          <w:sz w:val="28"/>
          <w:szCs w:val="28"/>
        </w:rPr>
        <w:t>pa</w:t>
      </w:r>
      <w:r w:rsidR="007B1BBE">
        <w:rPr>
          <w:rFonts w:ascii="Times New Roman" w:hAnsi="Times New Roman" w:cs="Times New Roman"/>
          <w:sz w:val="28"/>
          <w:szCs w:val="28"/>
        </w:rPr>
        <w:t>t</w:t>
      </w:r>
      <w:r w:rsidR="007B1BBE" w:rsidRPr="007B1BBE">
        <w:rPr>
          <w:rFonts w:ascii="Times New Roman" w:hAnsi="Times New Roman" w:cs="Times New Roman"/>
          <w:sz w:val="28"/>
          <w:szCs w:val="28"/>
        </w:rPr>
        <w:t>ients</w:t>
      </w:r>
      <w:r w:rsidRPr="007B1BBE">
        <w:rPr>
          <w:rFonts w:ascii="Times New Roman" w:hAnsi="Times New Roman" w:cs="Times New Roman"/>
          <w:sz w:val="28"/>
          <w:szCs w:val="28"/>
        </w:rPr>
        <w:t xml:space="preserve"> to reduce weight and improve body contour. The total </w:t>
      </w:r>
      <w:r w:rsidR="000A7714" w:rsidRPr="007B1BBE">
        <w:rPr>
          <w:rFonts w:ascii="Times New Roman" w:hAnsi="Times New Roman" w:cs="Times New Roman"/>
          <w:sz w:val="28"/>
          <w:szCs w:val="28"/>
        </w:rPr>
        <w:t>major</w:t>
      </w:r>
      <w:r w:rsidRPr="007B1BBE">
        <w:rPr>
          <w:rFonts w:ascii="Times New Roman" w:hAnsi="Times New Roman" w:cs="Times New Roman"/>
          <w:sz w:val="28"/>
          <w:szCs w:val="28"/>
        </w:rPr>
        <w:t xml:space="preserve"> complications </w:t>
      </w:r>
      <w:r w:rsidR="00D379EE" w:rsidRPr="007B1BBE">
        <w:rPr>
          <w:rFonts w:ascii="Times New Roman" w:hAnsi="Times New Roman" w:cs="Times New Roman"/>
          <w:sz w:val="28"/>
          <w:szCs w:val="28"/>
        </w:rPr>
        <w:t>were</w:t>
      </w:r>
      <w:r w:rsidRPr="007B1BBE">
        <w:rPr>
          <w:rFonts w:ascii="Times New Roman" w:hAnsi="Times New Roman" w:cs="Times New Roman"/>
          <w:sz w:val="28"/>
          <w:szCs w:val="28"/>
        </w:rPr>
        <w:t xml:space="preserve"> </w:t>
      </w:r>
      <w:r w:rsidR="000A7714" w:rsidRPr="007B1BBE">
        <w:rPr>
          <w:rFonts w:ascii="Times New Roman" w:hAnsi="Times New Roman" w:cs="Times New Roman"/>
          <w:sz w:val="28"/>
          <w:szCs w:val="28"/>
        </w:rPr>
        <w:t>4.2% and minor complications was 62.7% with most common complication was wound dehiscence (</w:t>
      </w:r>
      <w:r w:rsidR="000A7714" w:rsidRPr="007B1BBE">
        <w:rPr>
          <w:rFonts w:ascii="Times New Roman" w:hAnsi="Times New Roman" w:cs="Times New Roman"/>
          <w:sz w:val="28"/>
          <w:szCs w:val="28"/>
        </w:rPr>
        <w:t>large wound dehiscence more than 5 cm occur in 4 cases (16.7</w:t>
      </w:r>
      <w:r w:rsidR="00D379EE" w:rsidRPr="007B1BBE">
        <w:rPr>
          <w:rFonts w:ascii="Times New Roman" w:hAnsi="Times New Roman" w:cs="Times New Roman"/>
          <w:sz w:val="28"/>
          <w:szCs w:val="28"/>
        </w:rPr>
        <w:t>%),</w:t>
      </w:r>
      <w:r w:rsidR="000A7714" w:rsidRPr="007B1BBE">
        <w:rPr>
          <w:rFonts w:ascii="Times New Roman" w:hAnsi="Times New Roman" w:cs="Times New Roman"/>
          <w:sz w:val="28"/>
          <w:szCs w:val="28"/>
        </w:rPr>
        <w:t xml:space="preserve"> minor wound dehiscence less than 5 cm occur in 7 cases (29.2%)</w:t>
      </w:r>
      <w:r w:rsidR="000A7714" w:rsidRPr="007B1BBE">
        <w:rPr>
          <w:rFonts w:ascii="Times New Roman" w:hAnsi="Times New Roman" w:cs="Times New Roman"/>
          <w:sz w:val="28"/>
          <w:szCs w:val="28"/>
        </w:rPr>
        <w:t>), Other complications include seroma 8.4%</w:t>
      </w:r>
      <w:r w:rsidR="007B1BBE">
        <w:rPr>
          <w:rFonts w:ascii="Times New Roman" w:hAnsi="Times New Roman" w:cs="Times New Roman"/>
          <w:sz w:val="28"/>
          <w:szCs w:val="28"/>
        </w:rPr>
        <w:t xml:space="preserve">. </w:t>
      </w:r>
      <w:r w:rsidR="00D379EE" w:rsidRPr="007B1BBE">
        <w:rPr>
          <w:rFonts w:ascii="Times New Roman" w:hAnsi="Times New Roman" w:cs="Times New Roman"/>
          <w:sz w:val="28"/>
          <w:szCs w:val="28"/>
        </w:rPr>
        <w:t xml:space="preserve"> 91.7% of patients were satisfy with the results and final outcome and they would choose to have the procedure again.</w:t>
      </w:r>
    </w:p>
    <w:p w:rsidR="00D379EE" w:rsidRPr="007B1BBE" w:rsidRDefault="00D379EE" w:rsidP="00D379EE">
      <w:pPr>
        <w:bidi/>
        <w:jc w:val="right"/>
        <w:rPr>
          <w:rFonts w:ascii="Times New Roman" w:hAnsi="Times New Roman" w:cs="Times New Roman"/>
          <w:sz w:val="28"/>
          <w:szCs w:val="28"/>
        </w:rPr>
      </w:pPr>
      <w:r w:rsidRPr="007B1BBE">
        <w:rPr>
          <w:rFonts w:ascii="Times New Roman" w:hAnsi="Times New Roman" w:cs="Times New Roman"/>
          <w:b/>
          <w:bCs/>
          <w:sz w:val="28"/>
          <w:szCs w:val="28"/>
        </w:rPr>
        <w:t>Conclusion:</w:t>
      </w:r>
      <w:r w:rsidRPr="007B1BBE">
        <w:rPr>
          <w:rFonts w:ascii="Times New Roman" w:hAnsi="Times New Roman" w:cs="Times New Roman"/>
          <w:sz w:val="28"/>
          <w:szCs w:val="28"/>
        </w:rPr>
        <w:t xml:space="preserve"> lipoabdominoplasty associated in obese pati</w:t>
      </w:r>
      <w:r w:rsidR="007B1BBE">
        <w:rPr>
          <w:rFonts w:ascii="Times New Roman" w:hAnsi="Times New Roman" w:cs="Times New Roman"/>
          <w:sz w:val="28"/>
          <w:szCs w:val="28"/>
        </w:rPr>
        <w:t>ents</w:t>
      </w:r>
      <w:r w:rsidRPr="007B1BBE">
        <w:rPr>
          <w:rFonts w:ascii="Times New Roman" w:hAnsi="Times New Roman" w:cs="Times New Roman"/>
          <w:sz w:val="28"/>
          <w:szCs w:val="28"/>
        </w:rPr>
        <w:t xml:space="preserve"> associated with high minor complications and low major complications rate, and considered safe procedure in obese patients in compared with traditional abdominoplasty in same patient’s category.</w:t>
      </w:r>
    </w:p>
    <w:p w:rsidR="0061190C" w:rsidRDefault="0061190C" w:rsidP="0061190C">
      <w:pPr>
        <w:bidi/>
        <w:jc w:val="right"/>
        <w:rPr>
          <w:rFonts w:ascii="Times New Roman" w:hAnsi="Times New Roman" w:cs="Times New Roman"/>
          <w:sz w:val="28"/>
          <w:szCs w:val="28"/>
        </w:rPr>
      </w:pPr>
    </w:p>
    <w:p w:rsidR="0061190C" w:rsidRDefault="0061190C" w:rsidP="0061190C">
      <w:pPr>
        <w:bidi/>
        <w:jc w:val="right"/>
        <w:rPr>
          <w:rFonts w:ascii="Times New Roman" w:hAnsi="Times New Roman" w:cs="Times New Roman"/>
          <w:sz w:val="28"/>
          <w:szCs w:val="28"/>
        </w:rPr>
      </w:pPr>
    </w:p>
    <w:p w:rsidR="0061190C" w:rsidRDefault="0061190C" w:rsidP="0061190C">
      <w:pPr>
        <w:bidi/>
        <w:jc w:val="right"/>
        <w:rPr>
          <w:rFonts w:ascii="Times New Roman" w:hAnsi="Times New Roman" w:cs="Times New Roman"/>
          <w:sz w:val="28"/>
          <w:szCs w:val="28"/>
        </w:rPr>
      </w:pPr>
    </w:p>
    <w:p w:rsidR="0061190C" w:rsidRDefault="0061190C" w:rsidP="0061190C">
      <w:pPr>
        <w:bidi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190C">
        <w:rPr>
          <w:rFonts w:ascii="Times New Roman" w:hAnsi="Times New Roman" w:cs="Times New Roman"/>
          <w:b/>
          <w:bCs/>
          <w:sz w:val="28"/>
          <w:szCs w:val="28"/>
        </w:rPr>
        <w:t>Keywords</w:t>
      </w:r>
    </w:p>
    <w:p w:rsidR="0061190C" w:rsidRPr="0061190C" w:rsidRDefault="0061190C" w:rsidP="0061190C">
      <w:pPr>
        <w:bidi/>
        <w:jc w:val="right"/>
        <w:rPr>
          <w:rFonts w:ascii="Times New Roman" w:hAnsi="Times New Roman" w:cs="Times New Roman"/>
          <w:sz w:val="28"/>
          <w:szCs w:val="28"/>
        </w:rPr>
      </w:pPr>
      <w:r w:rsidRPr="0061190C">
        <w:rPr>
          <w:rFonts w:ascii="Times New Roman" w:hAnsi="Times New Roman" w:cs="Times New Roman"/>
          <w:sz w:val="28"/>
          <w:szCs w:val="28"/>
        </w:rPr>
        <w:t xml:space="preserve">Lipoabdominoplasty, abdominoplasty, liposuction, body contouring, wound dehiscence </w:t>
      </w:r>
    </w:p>
    <w:p w:rsidR="00D379EE" w:rsidRPr="006F18F8" w:rsidRDefault="00D379EE" w:rsidP="00D379EE">
      <w:pPr>
        <w:bidi/>
        <w:jc w:val="right"/>
        <w:rPr>
          <w:rtl/>
        </w:rPr>
      </w:pPr>
    </w:p>
    <w:sectPr w:rsidR="00D379EE" w:rsidRPr="006F18F8" w:rsidSect="00BA7F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2A" w:rsidRDefault="0087622A" w:rsidP="005056EF">
      <w:r>
        <w:separator/>
      </w:r>
    </w:p>
  </w:endnote>
  <w:endnote w:type="continuationSeparator" w:id="0">
    <w:p w:rsidR="0087622A" w:rsidRDefault="0087622A" w:rsidP="005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2A" w:rsidRDefault="0087622A" w:rsidP="005056EF">
      <w:r>
        <w:separator/>
      </w:r>
    </w:p>
  </w:footnote>
  <w:footnote w:type="continuationSeparator" w:id="0">
    <w:p w:rsidR="0087622A" w:rsidRDefault="0087622A" w:rsidP="0050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64971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38114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E01A5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EE71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68A36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E116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185A4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FE202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036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0514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F2A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2B21C2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A329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22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D9"/>
    <w:rsid w:val="000A7714"/>
    <w:rsid w:val="000E41F6"/>
    <w:rsid w:val="00251004"/>
    <w:rsid w:val="005056EF"/>
    <w:rsid w:val="00580BC8"/>
    <w:rsid w:val="005824D9"/>
    <w:rsid w:val="0061190C"/>
    <w:rsid w:val="00645252"/>
    <w:rsid w:val="00681444"/>
    <w:rsid w:val="006A260B"/>
    <w:rsid w:val="006D3D74"/>
    <w:rsid w:val="006F18F8"/>
    <w:rsid w:val="007B1BBE"/>
    <w:rsid w:val="0083569A"/>
    <w:rsid w:val="0087622A"/>
    <w:rsid w:val="00A155C9"/>
    <w:rsid w:val="00A9204E"/>
    <w:rsid w:val="00AD12F5"/>
    <w:rsid w:val="00BA7FE0"/>
    <w:rsid w:val="00BE0B37"/>
    <w:rsid w:val="00D379EE"/>
    <w:rsid w:val="00D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E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056EF"/>
    <w:rPr>
      <w:rFonts w:ascii="Tahoma" w:hAnsi="Tahoma" w:cs="Tahoma"/>
    </w:rPr>
  </w:style>
  <w:style w:type="paragraph" w:styleId="1">
    <w:name w:val="heading 1"/>
    <w:basedOn w:val="a2"/>
    <w:next w:val="a2"/>
    <w:link w:val="1Char"/>
    <w:uiPriority w:val="9"/>
    <w:qFormat/>
    <w:rsid w:val="005056EF"/>
    <w:pPr>
      <w:keepNext/>
      <w:keepLines/>
      <w:spacing w:before="240"/>
      <w:outlineLvl w:val="0"/>
    </w:pPr>
    <w:rPr>
      <w:rFonts w:eastAsiaTheme="majorEastAsia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5056EF"/>
    <w:pPr>
      <w:keepNext/>
      <w:keepLines/>
      <w:spacing w:before="40"/>
      <w:outlineLvl w:val="1"/>
    </w:pPr>
    <w:rPr>
      <w:rFonts w:eastAsiaTheme="majorEastAsia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5056EF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5056EF"/>
    <w:pPr>
      <w:keepNext/>
      <w:keepLines/>
      <w:spacing w:before="40"/>
      <w:outlineLvl w:val="3"/>
    </w:pPr>
    <w:rPr>
      <w:rFonts w:eastAsiaTheme="majorEastAsia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5056EF"/>
    <w:pPr>
      <w:keepNext/>
      <w:keepLines/>
      <w:spacing w:before="40"/>
      <w:outlineLvl w:val="4"/>
    </w:pPr>
    <w:rPr>
      <w:rFonts w:eastAsiaTheme="majorEastAsia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5056EF"/>
    <w:pPr>
      <w:keepNext/>
      <w:keepLines/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5056EF"/>
    <w:pPr>
      <w:keepNext/>
      <w:keepLines/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5056EF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5056EF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العنوان 1 Char"/>
    <w:basedOn w:val="a3"/>
    <w:link w:val="1"/>
    <w:uiPriority w:val="9"/>
    <w:rsid w:val="005056EF"/>
    <w:rPr>
      <w:rFonts w:ascii="Tahoma" w:eastAsiaTheme="majorEastAsia" w:hAnsi="Tahoma" w:cs="Tahoma"/>
      <w:color w:val="1F4E79" w:themeColor="accent1" w:themeShade="80"/>
      <w:sz w:val="32"/>
      <w:szCs w:val="32"/>
    </w:rPr>
  </w:style>
  <w:style w:type="character" w:customStyle="1" w:styleId="2Char">
    <w:name w:val="عنوان 2 Char"/>
    <w:basedOn w:val="a3"/>
    <w:link w:val="21"/>
    <w:uiPriority w:val="9"/>
    <w:rsid w:val="005056EF"/>
    <w:rPr>
      <w:rFonts w:ascii="Tahoma" w:eastAsiaTheme="majorEastAsia" w:hAnsi="Tahoma" w:cs="Tahoma"/>
      <w:color w:val="1F4E79" w:themeColor="accent1" w:themeShade="80"/>
      <w:sz w:val="26"/>
      <w:szCs w:val="26"/>
    </w:rPr>
  </w:style>
  <w:style w:type="character" w:customStyle="1" w:styleId="3Char">
    <w:name w:val="عنوان 3 Char"/>
    <w:basedOn w:val="a3"/>
    <w:link w:val="31"/>
    <w:uiPriority w:val="9"/>
    <w:rsid w:val="005056EF"/>
    <w:rPr>
      <w:rFonts w:ascii="Tahoma" w:eastAsiaTheme="majorEastAsia" w:hAnsi="Tahoma" w:cs="Tahoma"/>
      <w:color w:val="1F4D78" w:themeColor="accent1" w:themeShade="7F"/>
      <w:sz w:val="24"/>
      <w:szCs w:val="24"/>
    </w:rPr>
  </w:style>
  <w:style w:type="character" w:customStyle="1" w:styleId="4Char">
    <w:name w:val="عنوان 4 Char"/>
    <w:basedOn w:val="a3"/>
    <w:link w:val="41"/>
    <w:uiPriority w:val="9"/>
    <w:rsid w:val="005056EF"/>
    <w:rPr>
      <w:rFonts w:ascii="Tahoma" w:eastAsiaTheme="majorEastAsia" w:hAnsi="Tahoma" w:cs="Tahoma"/>
      <w:i/>
      <w:iCs/>
      <w:color w:val="1F4E79" w:themeColor="accent1" w:themeShade="80"/>
    </w:rPr>
  </w:style>
  <w:style w:type="character" w:customStyle="1" w:styleId="5Char">
    <w:name w:val="عنوان 5 Char"/>
    <w:basedOn w:val="a3"/>
    <w:link w:val="51"/>
    <w:uiPriority w:val="9"/>
    <w:rsid w:val="005056EF"/>
    <w:rPr>
      <w:rFonts w:ascii="Tahoma" w:eastAsiaTheme="majorEastAsia" w:hAnsi="Tahoma" w:cs="Tahoma"/>
      <w:color w:val="1F4E79" w:themeColor="accent1" w:themeShade="80"/>
    </w:rPr>
  </w:style>
  <w:style w:type="character" w:customStyle="1" w:styleId="6Char">
    <w:name w:val="عنوان 6 Char"/>
    <w:basedOn w:val="a3"/>
    <w:link w:val="6"/>
    <w:uiPriority w:val="9"/>
    <w:rsid w:val="005056EF"/>
    <w:rPr>
      <w:rFonts w:ascii="Tahoma" w:eastAsiaTheme="majorEastAsia" w:hAnsi="Tahoma" w:cs="Tahoma"/>
      <w:color w:val="1F4D78" w:themeColor="accent1" w:themeShade="7F"/>
    </w:rPr>
  </w:style>
  <w:style w:type="character" w:customStyle="1" w:styleId="7Char">
    <w:name w:val="عنوان 7 Char"/>
    <w:basedOn w:val="a3"/>
    <w:link w:val="7"/>
    <w:uiPriority w:val="9"/>
    <w:rsid w:val="005056EF"/>
    <w:rPr>
      <w:rFonts w:ascii="Tahoma" w:eastAsiaTheme="majorEastAsia" w:hAnsi="Tahoma" w:cs="Tahoma"/>
      <w:i/>
      <w:iCs/>
      <w:color w:val="1F4D78" w:themeColor="accent1" w:themeShade="7F"/>
    </w:rPr>
  </w:style>
  <w:style w:type="character" w:customStyle="1" w:styleId="8Char">
    <w:name w:val="عنوان 8 Char"/>
    <w:basedOn w:val="a3"/>
    <w:link w:val="8"/>
    <w:uiPriority w:val="9"/>
    <w:rsid w:val="005056EF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Char">
    <w:name w:val="عنوان 9 Char"/>
    <w:basedOn w:val="a3"/>
    <w:link w:val="9"/>
    <w:uiPriority w:val="9"/>
    <w:rsid w:val="005056EF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5056EF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Char">
    <w:name w:val="العنوان Char"/>
    <w:basedOn w:val="a3"/>
    <w:link w:val="a6"/>
    <w:uiPriority w:val="10"/>
    <w:rsid w:val="005056EF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5056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عنوان فرعي Char"/>
    <w:basedOn w:val="a3"/>
    <w:link w:val="a7"/>
    <w:uiPriority w:val="11"/>
    <w:rsid w:val="005056EF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5056EF"/>
    <w:rPr>
      <w:rFonts w:ascii="Tahoma" w:hAnsi="Tahoma" w:cs="Tahoma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5056EF"/>
    <w:rPr>
      <w:rFonts w:ascii="Tahoma" w:hAnsi="Tahoma" w:cs="Tahoma"/>
      <w:i/>
      <w:iCs/>
    </w:rPr>
  </w:style>
  <w:style w:type="character" w:styleId="aa">
    <w:name w:val="Intense Emphasis"/>
    <w:basedOn w:val="a3"/>
    <w:uiPriority w:val="21"/>
    <w:qFormat/>
    <w:rsid w:val="005056EF"/>
    <w:rPr>
      <w:rFonts w:ascii="Tahoma" w:hAnsi="Tahoma" w:cs="Tahoma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5056EF"/>
    <w:rPr>
      <w:rFonts w:ascii="Tahoma" w:hAnsi="Tahoma" w:cs="Tahoma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5056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3"/>
    <w:link w:val="ac"/>
    <w:uiPriority w:val="29"/>
    <w:rsid w:val="005056EF"/>
    <w:rPr>
      <w:rFonts w:ascii="Tahoma" w:hAnsi="Tahoma" w:cs="Tahoma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5056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اقتباس مكثف Char"/>
    <w:basedOn w:val="a3"/>
    <w:link w:val="ad"/>
    <w:uiPriority w:val="30"/>
    <w:rsid w:val="005056EF"/>
    <w:rPr>
      <w:rFonts w:ascii="Tahoma" w:hAnsi="Tahoma" w:cs="Tahoma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5056EF"/>
    <w:rPr>
      <w:rFonts w:ascii="Tahoma" w:hAnsi="Tahoma" w:cs="Tahoma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5056EF"/>
    <w:rPr>
      <w:rFonts w:ascii="Tahoma" w:hAnsi="Tahoma" w:cs="Tahoma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5056EF"/>
    <w:rPr>
      <w:rFonts w:ascii="Tahoma" w:hAnsi="Tahoma" w:cs="Tahoma"/>
      <w:b/>
      <w:bCs/>
      <w:i/>
      <w:iCs/>
      <w:spacing w:val="5"/>
    </w:rPr>
  </w:style>
  <w:style w:type="character" w:styleId="Hyperlink">
    <w:name w:val="Hyperlink"/>
    <w:basedOn w:val="a3"/>
    <w:uiPriority w:val="99"/>
    <w:unhideWhenUsed/>
    <w:rsid w:val="005056EF"/>
    <w:rPr>
      <w:rFonts w:ascii="Tahoma" w:hAnsi="Tahoma" w:cs="Tahoma"/>
      <w:color w:val="1F4E79" w:themeColor="accent1" w:themeShade="80"/>
      <w:u w:val="single"/>
    </w:rPr>
  </w:style>
  <w:style w:type="character" w:styleId="af1">
    <w:name w:val="FollowedHyperlink"/>
    <w:basedOn w:val="a3"/>
    <w:uiPriority w:val="99"/>
    <w:unhideWhenUsed/>
    <w:rsid w:val="005056EF"/>
    <w:rPr>
      <w:rFonts w:ascii="Tahoma" w:hAnsi="Tahoma" w:cs="Tahoma"/>
      <w:color w:val="954F72" w:themeColor="followedHyperlink"/>
      <w:u w:val="single"/>
    </w:rPr>
  </w:style>
  <w:style w:type="paragraph" w:styleId="af2">
    <w:name w:val="caption"/>
    <w:basedOn w:val="a2"/>
    <w:next w:val="a2"/>
    <w:uiPriority w:val="35"/>
    <w:unhideWhenUsed/>
    <w:qFormat/>
    <w:rsid w:val="005056EF"/>
    <w:pPr>
      <w:spacing w:after="200"/>
    </w:pPr>
    <w:rPr>
      <w:i/>
      <w:iCs/>
      <w:color w:val="44546A" w:themeColor="text2"/>
      <w:szCs w:val="18"/>
    </w:rPr>
  </w:style>
  <w:style w:type="paragraph" w:styleId="af3">
    <w:name w:val="Balloon Text"/>
    <w:basedOn w:val="a2"/>
    <w:link w:val="Char3"/>
    <w:uiPriority w:val="99"/>
    <w:semiHidden/>
    <w:unhideWhenUsed/>
    <w:rsid w:val="005056EF"/>
    <w:rPr>
      <w:szCs w:val="18"/>
    </w:rPr>
  </w:style>
  <w:style w:type="character" w:customStyle="1" w:styleId="Char3">
    <w:name w:val="نص في بالون Char"/>
    <w:basedOn w:val="a3"/>
    <w:link w:val="af3"/>
    <w:uiPriority w:val="99"/>
    <w:semiHidden/>
    <w:rsid w:val="005056EF"/>
    <w:rPr>
      <w:rFonts w:ascii="Tahoma" w:hAnsi="Tahoma" w:cs="Tahoma"/>
      <w:szCs w:val="18"/>
    </w:rPr>
  </w:style>
  <w:style w:type="paragraph" w:styleId="af4">
    <w:name w:val="Block Text"/>
    <w:basedOn w:val="a2"/>
    <w:uiPriority w:val="99"/>
    <w:semiHidden/>
    <w:unhideWhenUsed/>
    <w:rsid w:val="005056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5056EF"/>
    <w:pPr>
      <w:spacing w:after="120"/>
    </w:pPr>
    <w:rPr>
      <w:szCs w:val="16"/>
    </w:rPr>
  </w:style>
  <w:style w:type="character" w:customStyle="1" w:styleId="3Char0">
    <w:name w:val="نص أساسي 3 Char"/>
    <w:basedOn w:val="a3"/>
    <w:link w:val="32"/>
    <w:uiPriority w:val="99"/>
    <w:semiHidden/>
    <w:rsid w:val="005056EF"/>
    <w:rPr>
      <w:rFonts w:ascii="Tahoma" w:hAnsi="Tahoma" w:cs="Tahoma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5056EF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3"/>
    <w:link w:val="33"/>
    <w:uiPriority w:val="99"/>
    <w:semiHidden/>
    <w:rsid w:val="005056EF"/>
    <w:rPr>
      <w:rFonts w:ascii="Tahoma" w:hAnsi="Tahoma" w:cs="Tahoma"/>
      <w:szCs w:val="16"/>
    </w:rPr>
  </w:style>
  <w:style w:type="character" w:styleId="af5">
    <w:name w:val="annotation reference"/>
    <w:basedOn w:val="a3"/>
    <w:uiPriority w:val="99"/>
    <w:semiHidden/>
    <w:unhideWhenUsed/>
    <w:rsid w:val="005056EF"/>
    <w:rPr>
      <w:rFonts w:ascii="Tahoma" w:hAnsi="Tahoma" w:cs="Tahoma"/>
      <w:sz w:val="22"/>
      <w:szCs w:val="16"/>
    </w:rPr>
  </w:style>
  <w:style w:type="paragraph" w:styleId="af6">
    <w:name w:val="annotation text"/>
    <w:basedOn w:val="a2"/>
    <w:link w:val="Char4"/>
    <w:uiPriority w:val="99"/>
    <w:semiHidden/>
    <w:unhideWhenUsed/>
    <w:rsid w:val="005056EF"/>
    <w:rPr>
      <w:szCs w:val="20"/>
    </w:rPr>
  </w:style>
  <w:style w:type="character" w:customStyle="1" w:styleId="Char4">
    <w:name w:val="نص تعليق Char"/>
    <w:basedOn w:val="a3"/>
    <w:link w:val="af6"/>
    <w:uiPriority w:val="99"/>
    <w:semiHidden/>
    <w:rsid w:val="005056EF"/>
    <w:rPr>
      <w:rFonts w:ascii="Tahoma" w:hAnsi="Tahoma" w:cs="Tahoma"/>
      <w:szCs w:val="20"/>
    </w:rPr>
  </w:style>
  <w:style w:type="paragraph" w:styleId="af7">
    <w:name w:val="annotation subject"/>
    <w:basedOn w:val="af6"/>
    <w:next w:val="af6"/>
    <w:link w:val="Char5"/>
    <w:uiPriority w:val="99"/>
    <w:semiHidden/>
    <w:unhideWhenUsed/>
    <w:rsid w:val="005056EF"/>
    <w:rPr>
      <w:b/>
      <w:bCs/>
    </w:rPr>
  </w:style>
  <w:style w:type="character" w:customStyle="1" w:styleId="Char5">
    <w:name w:val="موضوع تعليق Char"/>
    <w:basedOn w:val="Char4"/>
    <w:link w:val="af7"/>
    <w:uiPriority w:val="99"/>
    <w:semiHidden/>
    <w:rsid w:val="005056EF"/>
    <w:rPr>
      <w:rFonts w:ascii="Tahoma" w:hAnsi="Tahoma" w:cs="Tahoma"/>
      <w:b/>
      <w:bCs/>
      <w:szCs w:val="20"/>
    </w:rPr>
  </w:style>
  <w:style w:type="paragraph" w:styleId="af8">
    <w:name w:val="Document Map"/>
    <w:basedOn w:val="a2"/>
    <w:link w:val="Char6"/>
    <w:uiPriority w:val="99"/>
    <w:semiHidden/>
    <w:unhideWhenUsed/>
    <w:rsid w:val="005056EF"/>
    <w:rPr>
      <w:szCs w:val="16"/>
    </w:rPr>
  </w:style>
  <w:style w:type="character" w:customStyle="1" w:styleId="Char6">
    <w:name w:val="خريطة المستند Char"/>
    <w:basedOn w:val="a3"/>
    <w:link w:val="af8"/>
    <w:uiPriority w:val="99"/>
    <w:semiHidden/>
    <w:rsid w:val="005056EF"/>
    <w:rPr>
      <w:rFonts w:ascii="Tahoma" w:hAnsi="Tahoma" w:cs="Tahoma"/>
      <w:szCs w:val="16"/>
    </w:rPr>
  </w:style>
  <w:style w:type="paragraph" w:styleId="af9">
    <w:name w:val="endnote text"/>
    <w:basedOn w:val="a2"/>
    <w:link w:val="Char7"/>
    <w:uiPriority w:val="99"/>
    <w:semiHidden/>
    <w:unhideWhenUsed/>
    <w:rsid w:val="005056EF"/>
    <w:rPr>
      <w:szCs w:val="20"/>
    </w:rPr>
  </w:style>
  <w:style w:type="character" w:customStyle="1" w:styleId="Char7">
    <w:name w:val="نص تعليق ختامي Char"/>
    <w:basedOn w:val="a3"/>
    <w:link w:val="af9"/>
    <w:uiPriority w:val="99"/>
    <w:semiHidden/>
    <w:rsid w:val="005056EF"/>
    <w:rPr>
      <w:rFonts w:ascii="Tahoma" w:hAnsi="Tahoma" w:cs="Tahoma"/>
      <w:szCs w:val="20"/>
    </w:rPr>
  </w:style>
  <w:style w:type="paragraph" w:styleId="afa">
    <w:name w:val="envelope return"/>
    <w:basedOn w:val="a2"/>
    <w:uiPriority w:val="99"/>
    <w:semiHidden/>
    <w:unhideWhenUsed/>
    <w:rsid w:val="005056EF"/>
    <w:rPr>
      <w:rFonts w:eastAsiaTheme="majorEastAsia"/>
      <w:szCs w:val="20"/>
    </w:rPr>
  </w:style>
  <w:style w:type="paragraph" w:styleId="afb">
    <w:name w:val="footnote text"/>
    <w:basedOn w:val="a2"/>
    <w:link w:val="Char8"/>
    <w:uiPriority w:val="99"/>
    <w:semiHidden/>
    <w:unhideWhenUsed/>
    <w:rsid w:val="005056EF"/>
    <w:rPr>
      <w:szCs w:val="20"/>
    </w:rPr>
  </w:style>
  <w:style w:type="character" w:customStyle="1" w:styleId="Char8">
    <w:name w:val="نص حاشية سفلية Char"/>
    <w:basedOn w:val="a3"/>
    <w:link w:val="afb"/>
    <w:uiPriority w:val="99"/>
    <w:semiHidden/>
    <w:rsid w:val="005056EF"/>
    <w:rPr>
      <w:rFonts w:ascii="Tahoma" w:hAnsi="Tahoma" w:cs="Tahoma"/>
      <w:szCs w:val="20"/>
    </w:rPr>
  </w:style>
  <w:style w:type="character" w:styleId="HTMLCode">
    <w:name w:val="HTML Code"/>
    <w:basedOn w:val="a3"/>
    <w:uiPriority w:val="99"/>
    <w:semiHidden/>
    <w:unhideWhenUsed/>
    <w:rsid w:val="005056EF"/>
    <w:rPr>
      <w:rFonts w:ascii="Tahoma" w:hAnsi="Tahoma" w:cs="Tahoma"/>
      <w:sz w:val="22"/>
      <w:szCs w:val="20"/>
    </w:rPr>
  </w:style>
  <w:style w:type="character" w:styleId="HTML">
    <w:name w:val="HTML Keyboard"/>
    <w:basedOn w:val="a3"/>
    <w:uiPriority w:val="99"/>
    <w:semiHidden/>
    <w:unhideWhenUsed/>
    <w:rsid w:val="005056EF"/>
    <w:rPr>
      <w:rFonts w:ascii="Tahoma" w:hAnsi="Tahoma" w:cs="Tahoma"/>
      <w:sz w:val="22"/>
      <w:szCs w:val="20"/>
    </w:rPr>
  </w:style>
  <w:style w:type="paragraph" w:styleId="HTML0">
    <w:name w:val="HTML Preformatted"/>
    <w:basedOn w:val="a2"/>
    <w:link w:val="HTMLChar"/>
    <w:uiPriority w:val="99"/>
    <w:semiHidden/>
    <w:unhideWhenUsed/>
    <w:rsid w:val="005056EF"/>
    <w:rPr>
      <w:szCs w:val="20"/>
    </w:rPr>
  </w:style>
  <w:style w:type="character" w:customStyle="1" w:styleId="HTMLChar">
    <w:name w:val="بتنسيق HTML مسبق Char"/>
    <w:basedOn w:val="a3"/>
    <w:link w:val="HTML0"/>
    <w:uiPriority w:val="99"/>
    <w:semiHidden/>
    <w:rsid w:val="005056EF"/>
    <w:rPr>
      <w:rFonts w:ascii="Tahoma" w:hAnsi="Tahoma" w:cs="Tahoma"/>
      <w:szCs w:val="20"/>
    </w:rPr>
  </w:style>
  <w:style w:type="character" w:styleId="HTML1">
    <w:name w:val="HTML Typewriter"/>
    <w:basedOn w:val="a3"/>
    <w:uiPriority w:val="99"/>
    <w:semiHidden/>
    <w:unhideWhenUsed/>
    <w:rsid w:val="005056EF"/>
    <w:rPr>
      <w:rFonts w:ascii="Tahoma" w:hAnsi="Tahoma" w:cs="Tahoma"/>
      <w:sz w:val="22"/>
      <w:szCs w:val="20"/>
    </w:rPr>
  </w:style>
  <w:style w:type="paragraph" w:styleId="afc">
    <w:name w:val="macro"/>
    <w:link w:val="Char9"/>
    <w:uiPriority w:val="99"/>
    <w:semiHidden/>
    <w:unhideWhenUsed/>
    <w:rsid w:val="00505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hAnsi="Tahoma" w:cs="Tahoma"/>
      <w:szCs w:val="20"/>
    </w:rPr>
  </w:style>
  <w:style w:type="character" w:customStyle="1" w:styleId="Char9">
    <w:name w:val="نص ماكرو Char"/>
    <w:basedOn w:val="a3"/>
    <w:link w:val="afc"/>
    <w:uiPriority w:val="99"/>
    <w:semiHidden/>
    <w:rsid w:val="005056EF"/>
    <w:rPr>
      <w:rFonts w:ascii="Tahoma" w:hAnsi="Tahoma" w:cs="Tahoma"/>
      <w:szCs w:val="20"/>
    </w:rPr>
  </w:style>
  <w:style w:type="paragraph" w:styleId="afd">
    <w:name w:val="Plain Text"/>
    <w:basedOn w:val="a2"/>
    <w:link w:val="Chara"/>
    <w:uiPriority w:val="99"/>
    <w:semiHidden/>
    <w:unhideWhenUsed/>
    <w:rsid w:val="005056EF"/>
    <w:rPr>
      <w:szCs w:val="21"/>
    </w:rPr>
  </w:style>
  <w:style w:type="character" w:customStyle="1" w:styleId="Chara">
    <w:name w:val="نص عادي Char"/>
    <w:basedOn w:val="a3"/>
    <w:link w:val="afd"/>
    <w:uiPriority w:val="99"/>
    <w:semiHidden/>
    <w:rsid w:val="005056EF"/>
    <w:rPr>
      <w:rFonts w:ascii="Tahoma" w:hAnsi="Tahoma" w:cs="Tahoma"/>
      <w:szCs w:val="21"/>
    </w:rPr>
  </w:style>
  <w:style w:type="character" w:styleId="afe">
    <w:name w:val="Placeholder Text"/>
    <w:basedOn w:val="a3"/>
    <w:uiPriority w:val="99"/>
    <w:semiHidden/>
    <w:rsid w:val="005056EF"/>
    <w:rPr>
      <w:rFonts w:ascii="Tahoma" w:hAnsi="Tahoma" w:cs="Tahoma"/>
      <w:color w:val="3B3838" w:themeColor="background2" w:themeShade="40"/>
    </w:rPr>
  </w:style>
  <w:style w:type="paragraph" w:styleId="aff">
    <w:name w:val="header"/>
    <w:basedOn w:val="a2"/>
    <w:link w:val="Charb"/>
    <w:uiPriority w:val="99"/>
    <w:unhideWhenUsed/>
    <w:rsid w:val="005056EF"/>
  </w:style>
  <w:style w:type="character" w:customStyle="1" w:styleId="Charb">
    <w:name w:val="رأس الصفحة Char"/>
    <w:basedOn w:val="a3"/>
    <w:link w:val="aff"/>
    <w:uiPriority w:val="99"/>
    <w:rsid w:val="005056EF"/>
    <w:rPr>
      <w:rFonts w:ascii="Tahoma" w:hAnsi="Tahoma" w:cs="Tahoma"/>
    </w:rPr>
  </w:style>
  <w:style w:type="paragraph" w:styleId="aff0">
    <w:name w:val="footer"/>
    <w:basedOn w:val="a2"/>
    <w:link w:val="Charc"/>
    <w:uiPriority w:val="99"/>
    <w:unhideWhenUsed/>
    <w:rsid w:val="005056EF"/>
  </w:style>
  <w:style w:type="character" w:customStyle="1" w:styleId="Charc">
    <w:name w:val="تذييل الصفحة Char"/>
    <w:basedOn w:val="a3"/>
    <w:link w:val="aff0"/>
    <w:uiPriority w:val="99"/>
    <w:rsid w:val="005056EF"/>
    <w:rPr>
      <w:rFonts w:ascii="Tahoma" w:hAnsi="Tahoma" w:cs="Tahoma"/>
    </w:rPr>
  </w:style>
  <w:style w:type="paragraph" w:styleId="90">
    <w:name w:val="toc 9"/>
    <w:basedOn w:val="a2"/>
    <w:next w:val="a2"/>
    <w:autoRedefine/>
    <w:uiPriority w:val="39"/>
    <w:semiHidden/>
    <w:unhideWhenUsed/>
    <w:rsid w:val="005056EF"/>
    <w:pPr>
      <w:spacing w:after="120"/>
      <w:ind w:left="1757"/>
    </w:pPr>
  </w:style>
  <w:style w:type="character" w:customStyle="1" w:styleId="10">
    <w:name w:val="@他1"/>
    <w:basedOn w:val="a3"/>
    <w:uiPriority w:val="99"/>
    <w:semiHidden/>
    <w:unhideWhenUsed/>
    <w:rsid w:val="005056EF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5056EF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5056EF"/>
    <w:pPr>
      <w:numPr>
        <w:numId w:val="25"/>
      </w:numPr>
    </w:pPr>
  </w:style>
  <w:style w:type="character" w:styleId="HTMLVariable">
    <w:name w:val="HTML Variable"/>
    <w:basedOn w:val="a3"/>
    <w:uiPriority w:val="99"/>
    <w:semiHidden/>
    <w:unhideWhenUsed/>
    <w:rsid w:val="005056EF"/>
    <w:rPr>
      <w:rFonts w:ascii="Tahoma" w:hAnsi="Tahoma" w:cs="Tahoma"/>
      <w:i/>
      <w:iCs/>
    </w:rPr>
  </w:style>
  <w:style w:type="paragraph" w:styleId="HTML2">
    <w:name w:val="HTML Address"/>
    <w:basedOn w:val="a2"/>
    <w:link w:val="HTMLChar0"/>
    <w:uiPriority w:val="99"/>
    <w:semiHidden/>
    <w:unhideWhenUsed/>
    <w:rsid w:val="005056EF"/>
    <w:rPr>
      <w:i/>
      <w:iCs/>
    </w:rPr>
  </w:style>
  <w:style w:type="character" w:customStyle="1" w:styleId="HTMLChar0">
    <w:name w:val="عنوان HTML Char"/>
    <w:basedOn w:val="a3"/>
    <w:link w:val="HTML2"/>
    <w:uiPriority w:val="99"/>
    <w:semiHidden/>
    <w:rsid w:val="005056EF"/>
    <w:rPr>
      <w:rFonts w:ascii="Tahoma" w:hAnsi="Tahoma" w:cs="Tahoma"/>
      <w:i/>
      <w:iCs/>
    </w:rPr>
  </w:style>
  <w:style w:type="character" w:styleId="HTMLDefinition">
    <w:name w:val="HTML Definition"/>
    <w:basedOn w:val="a3"/>
    <w:uiPriority w:val="99"/>
    <w:semiHidden/>
    <w:unhideWhenUsed/>
    <w:rsid w:val="005056EF"/>
    <w:rPr>
      <w:rFonts w:ascii="Tahoma" w:hAnsi="Tahoma" w:cs="Tahoma"/>
      <w:i/>
      <w:iCs/>
    </w:rPr>
  </w:style>
  <w:style w:type="character" w:styleId="HTML3">
    <w:name w:val="HTML Cite"/>
    <w:basedOn w:val="a3"/>
    <w:uiPriority w:val="99"/>
    <w:semiHidden/>
    <w:unhideWhenUsed/>
    <w:rsid w:val="005056EF"/>
    <w:rPr>
      <w:rFonts w:ascii="Tahoma" w:hAnsi="Tahoma" w:cs="Tahoma"/>
      <w:i/>
      <w:iCs/>
    </w:rPr>
  </w:style>
  <w:style w:type="character" w:styleId="HTML4">
    <w:name w:val="HTML Sample"/>
    <w:basedOn w:val="a3"/>
    <w:uiPriority w:val="99"/>
    <w:semiHidden/>
    <w:unhideWhenUsed/>
    <w:rsid w:val="005056EF"/>
    <w:rPr>
      <w:rFonts w:ascii="Tahoma" w:hAnsi="Tahoma" w:cs="Tahoma"/>
      <w:sz w:val="24"/>
      <w:szCs w:val="24"/>
    </w:rPr>
  </w:style>
  <w:style w:type="character" w:styleId="HTML5">
    <w:name w:val="HTML Acronym"/>
    <w:basedOn w:val="a3"/>
    <w:uiPriority w:val="99"/>
    <w:semiHidden/>
    <w:unhideWhenUsed/>
    <w:rsid w:val="005056EF"/>
    <w:rPr>
      <w:rFonts w:ascii="Tahoma" w:hAnsi="Tahoma" w:cs="Tahoma"/>
    </w:rPr>
  </w:style>
  <w:style w:type="paragraph" w:styleId="11">
    <w:name w:val="toc 1"/>
    <w:basedOn w:val="a2"/>
    <w:next w:val="a2"/>
    <w:autoRedefine/>
    <w:uiPriority w:val="39"/>
    <w:semiHidden/>
    <w:unhideWhenUsed/>
    <w:rsid w:val="005056EF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5056EF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5056EF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5056EF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5056EF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5056EF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5056EF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5056EF"/>
    <w:pPr>
      <w:spacing w:after="100"/>
      <w:ind w:left="1540"/>
    </w:pPr>
  </w:style>
  <w:style w:type="paragraph" w:styleId="aff1">
    <w:name w:val="TOC Heading"/>
    <w:basedOn w:val="1"/>
    <w:next w:val="a2"/>
    <w:uiPriority w:val="39"/>
    <w:semiHidden/>
    <w:unhideWhenUsed/>
    <w:qFormat/>
    <w:rsid w:val="005056EF"/>
    <w:pPr>
      <w:outlineLvl w:val="9"/>
    </w:pPr>
    <w:rPr>
      <w:color w:val="2E74B5" w:themeColor="accent1" w:themeShade="BF"/>
    </w:rPr>
  </w:style>
  <w:style w:type="table" w:styleId="aff2">
    <w:name w:val="Table Professional"/>
    <w:basedOn w:val="a4"/>
    <w:uiPriority w:val="99"/>
    <w:semiHidden/>
    <w:unhideWhenUsed/>
    <w:rsid w:val="005056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5056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5056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5056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5056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5056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5056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5056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5056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5056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5056E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5056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3">
    <w:name w:val="Bibliography"/>
    <w:basedOn w:val="a2"/>
    <w:next w:val="a2"/>
    <w:uiPriority w:val="37"/>
    <w:semiHidden/>
    <w:unhideWhenUsed/>
    <w:rsid w:val="005056EF"/>
  </w:style>
  <w:style w:type="character" w:customStyle="1" w:styleId="15">
    <w:name w:val="井号标签1"/>
    <w:basedOn w:val="a3"/>
    <w:uiPriority w:val="99"/>
    <w:semiHidden/>
    <w:unhideWhenUsed/>
    <w:rsid w:val="005056EF"/>
    <w:rPr>
      <w:rFonts w:ascii="Tahoma" w:hAnsi="Tahoma" w:cs="Tahoma"/>
      <w:color w:val="2B579A"/>
      <w:shd w:val="clear" w:color="auto" w:fill="E1DFDD"/>
    </w:rPr>
  </w:style>
  <w:style w:type="paragraph" w:styleId="aff4">
    <w:name w:val="Message Header"/>
    <w:basedOn w:val="a2"/>
    <w:link w:val="Chard"/>
    <w:uiPriority w:val="99"/>
    <w:semiHidden/>
    <w:unhideWhenUsed/>
    <w:rsid w:val="005056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Chard">
    <w:name w:val="رأس رسالة Char"/>
    <w:basedOn w:val="a3"/>
    <w:link w:val="aff4"/>
    <w:uiPriority w:val="99"/>
    <w:semiHidden/>
    <w:rsid w:val="005056EF"/>
    <w:rPr>
      <w:rFonts w:ascii="Tahoma" w:eastAsiaTheme="majorEastAsia" w:hAnsi="Tahoma" w:cs="Tahoma"/>
      <w:sz w:val="24"/>
      <w:szCs w:val="24"/>
      <w:shd w:val="pct20" w:color="auto" w:fill="auto"/>
    </w:rPr>
  </w:style>
  <w:style w:type="table" w:styleId="aff5">
    <w:name w:val="Table Elegant"/>
    <w:basedOn w:val="a4"/>
    <w:uiPriority w:val="99"/>
    <w:semiHidden/>
    <w:unhideWhenUsed/>
    <w:rsid w:val="005056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List"/>
    <w:basedOn w:val="a2"/>
    <w:uiPriority w:val="99"/>
    <w:semiHidden/>
    <w:unhideWhenUsed/>
    <w:rsid w:val="005056EF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5056EF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5056EF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5056EF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5056EF"/>
    <w:pPr>
      <w:ind w:left="1800" w:hanging="360"/>
      <w:contextualSpacing/>
    </w:pPr>
  </w:style>
  <w:style w:type="table" w:styleId="16">
    <w:name w:val="Table List 1"/>
    <w:basedOn w:val="a4"/>
    <w:uiPriority w:val="99"/>
    <w:semiHidden/>
    <w:unhideWhenUsed/>
    <w:rsid w:val="005056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5056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5056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5056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5056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5056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5056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5056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7">
    <w:name w:val="List Continue"/>
    <w:basedOn w:val="a2"/>
    <w:uiPriority w:val="99"/>
    <w:semiHidden/>
    <w:unhideWhenUsed/>
    <w:rsid w:val="005056EF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5056EF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5056EF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5056EF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5056EF"/>
    <w:pPr>
      <w:spacing w:after="120"/>
      <w:ind w:left="1800"/>
      <w:contextualSpacing/>
    </w:pPr>
  </w:style>
  <w:style w:type="paragraph" w:styleId="aff8">
    <w:name w:val="List Paragraph"/>
    <w:basedOn w:val="a2"/>
    <w:uiPriority w:val="34"/>
    <w:semiHidden/>
    <w:unhideWhenUsed/>
    <w:qFormat/>
    <w:rsid w:val="005056EF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5056EF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056EF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056EF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056EF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056EF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5056EF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056EF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056EF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056EF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056EF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5056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5056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5056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5056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2"/>
    <w:next w:val="a2"/>
    <w:uiPriority w:val="99"/>
    <w:semiHidden/>
    <w:unhideWhenUsed/>
    <w:rsid w:val="005056EF"/>
  </w:style>
  <w:style w:type="character" w:styleId="affa">
    <w:name w:val="endnote reference"/>
    <w:basedOn w:val="a3"/>
    <w:uiPriority w:val="99"/>
    <w:semiHidden/>
    <w:unhideWhenUsed/>
    <w:rsid w:val="005056EF"/>
    <w:rPr>
      <w:rFonts w:ascii="Tahoma" w:hAnsi="Tahoma" w:cs="Tahoma"/>
      <w:vertAlign w:val="superscript"/>
    </w:rPr>
  </w:style>
  <w:style w:type="paragraph" w:styleId="affb">
    <w:name w:val="table of authorities"/>
    <w:basedOn w:val="a2"/>
    <w:next w:val="a2"/>
    <w:uiPriority w:val="99"/>
    <w:semiHidden/>
    <w:unhideWhenUsed/>
    <w:rsid w:val="005056EF"/>
    <w:pPr>
      <w:ind w:left="220" w:hanging="220"/>
    </w:pPr>
  </w:style>
  <w:style w:type="paragraph" w:styleId="affc">
    <w:name w:val="toa heading"/>
    <w:basedOn w:val="a2"/>
    <w:next w:val="a2"/>
    <w:uiPriority w:val="99"/>
    <w:semiHidden/>
    <w:unhideWhenUsed/>
    <w:rsid w:val="005056EF"/>
    <w:pPr>
      <w:spacing w:before="120"/>
    </w:pPr>
    <w:rPr>
      <w:rFonts w:eastAsiaTheme="majorEastAsia"/>
      <w:b/>
      <w:bCs/>
      <w:sz w:val="24"/>
      <w:szCs w:val="24"/>
    </w:rPr>
  </w:style>
  <w:style w:type="table" w:styleId="affd">
    <w:name w:val="Colorful List"/>
    <w:basedOn w:val="a4"/>
    <w:uiPriority w:val="72"/>
    <w:semiHidden/>
    <w:unhideWhenUsed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5056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5056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5056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5056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Colorful Shading"/>
    <w:basedOn w:val="a4"/>
    <w:uiPriority w:val="71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5056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Grid"/>
    <w:basedOn w:val="a4"/>
    <w:uiPriority w:val="73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5056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0">
    <w:name w:val="envelope address"/>
    <w:basedOn w:val="a2"/>
    <w:uiPriority w:val="99"/>
    <w:semiHidden/>
    <w:unhideWhenUsed/>
    <w:rsid w:val="005056EF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5056EF"/>
    <w:pPr>
      <w:numPr>
        <w:numId w:val="26"/>
      </w:numPr>
    </w:pPr>
  </w:style>
  <w:style w:type="table" w:styleId="19">
    <w:name w:val="Plain Table 1"/>
    <w:basedOn w:val="a4"/>
    <w:uiPriority w:val="41"/>
    <w:rsid w:val="005056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5056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5056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5056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5056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No Spacing"/>
    <w:uiPriority w:val="1"/>
    <w:qFormat/>
    <w:rsid w:val="005056EF"/>
    <w:rPr>
      <w:rFonts w:ascii="Tahoma" w:hAnsi="Tahoma" w:cs="Tahoma"/>
    </w:rPr>
  </w:style>
  <w:style w:type="paragraph" w:styleId="afff2">
    <w:name w:val="Date"/>
    <w:basedOn w:val="a2"/>
    <w:next w:val="a2"/>
    <w:link w:val="Chare"/>
    <w:uiPriority w:val="99"/>
    <w:semiHidden/>
    <w:unhideWhenUsed/>
    <w:rsid w:val="005056EF"/>
  </w:style>
  <w:style w:type="character" w:customStyle="1" w:styleId="Chare">
    <w:name w:val="تاريخ Char"/>
    <w:basedOn w:val="a3"/>
    <w:link w:val="afff2"/>
    <w:uiPriority w:val="99"/>
    <w:semiHidden/>
    <w:rsid w:val="005056EF"/>
    <w:rPr>
      <w:rFonts w:ascii="Tahoma" w:hAnsi="Tahoma" w:cs="Tahoma"/>
    </w:rPr>
  </w:style>
  <w:style w:type="paragraph" w:styleId="afff3">
    <w:name w:val="Normal (Web)"/>
    <w:basedOn w:val="a2"/>
    <w:uiPriority w:val="99"/>
    <w:semiHidden/>
    <w:unhideWhenUsed/>
    <w:rsid w:val="005056EF"/>
    <w:rPr>
      <w:sz w:val="24"/>
      <w:szCs w:val="24"/>
    </w:rPr>
  </w:style>
  <w:style w:type="character" w:customStyle="1" w:styleId="1a">
    <w:name w:val="智能超链接1"/>
    <w:basedOn w:val="a3"/>
    <w:uiPriority w:val="99"/>
    <w:semiHidden/>
    <w:unhideWhenUsed/>
    <w:rsid w:val="005056EF"/>
    <w:rPr>
      <w:rFonts w:ascii="Tahoma" w:hAnsi="Tahoma" w:cs="Tahoma"/>
      <w:u w:val="dotted"/>
    </w:rPr>
  </w:style>
  <w:style w:type="character" w:customStyle="1" w:styleId="1b">
    <w:name w:val="未处理的提及1"/>
    <w:basedOn w:val="a3"/>
    <w:uiPriority w:val="99"/>
    <w:semiHidden/>
    <w:unhideWhenUsed/>
    <w:rsid w:val="005056EF"/>
    <w:rPr>
      <w:rFonts w:ascii="Tahoma" w:hAnsi="Tahoma" w:cs="Tahoma"/>
      <w:color w:val="605E5C"/>
      <w:shd w:val="clear" w:color="auto" w:fill="E1DFDD"/>
    </w:rPr>
  </w:style>
  <w:style w:type="paragraph" w:styleId="afff4">
    <w:name w:val="Body Text"/>
    <w:basedOn w:val="a2"/>
    <w:link w:val="Charf"/>
    <w:uiPriority w:val="99"/>
    <w:semiHidden/>
    <w:unhideWhenUsed/>
    <w:rsid w:val="005056EF"/>
    <w:pPr>
      <w:spacing w:after="120"/>
    </w:pPr>
  </w:style>
  <w:style w:type="character" w:customStyle="1" w:styleId="Charf">
    <w:name w:val="نص أساسي Char"/>
    <w:basedOn w:val="a3"/>
    <w:link w:val="afff4"/>
    <w:uiPriority w:val="99"/>
    <w:semiHidden/>
    <w:rsid w:val="005056EF"/>
    <w:rPr>
      <w:rFonts w:ascii="Tahoma" w:hAnsi="Tahoma" w:cs="Tahoma"/>
    </w:rPr>
  </w:style>
  <w:style w:type="paragraph" w:styleId="2c">
    <w:name w:val="Body Text 2"/>
    <w:basedOn w:val="a2"/>
    <w:link w:val="2Char0"/>
    <w:uiPriority w:val="99"/>
    <w:semiHidden/>
    <w:unhideWhenUsed/>
    <w:rsid w:val="005056EF"/>
    <w:pPr>
      <w:spacing w:after="120" w:line="480" w:lineRule="auto"/>
    </w:pPr>
  </w:style>
  <w:style w:type="character" w:customStyle="1" w:styleId="2Char0">
    <w:name w:val="نص أساسي 2 Char"/>
    <w:basedOn w:val="a3"/>
    <w:link w:val="2c"/>
    <w:uiPriority w:val="99"/>
    <w:semiHidden/>
    <w:rsid w:val="005056EF"/>
    <w:rPr>
      <w:rFonts w:ascii="Tahoma" w:hAnsi="Tahoma" w:cs="Tahoma"/>
    </w:rPr>
  </w:style>
  <w:style w:type="paragraph" w:styleId="afff5">
    <w:name w:val="Body Text Indent"/>
    <w:basedOn w:val="a2"/>
    <w:link w:val="Charf0"/>
    <w:uiPriority w:val="99"/>
    <w:semiHidden/>
    <w:unhideWhenUsed/>
    <w:rsid w:val="005056EF"/>
    <w:pPr>
      <w:spacing w:after="120"/>
      <w:ind w:left="360"/>
    </w:pPr>
  </w:style>
  <w:style w:type="character" w:customStyle="1" w:styleId="Charf0">
    <w:name w:val="نص أساسي بمسافة بادئة Char"/>
    <w:basedOn w:val="a3"/>
    <w:link w:val="afff5"/>
    <w:uiPriority w:val="99"/>
    <w:semiHidden/>
    <w:rsid w:val="005056EF"/>
    <w:rPr>
      <w:rFonts w:ascii="Tahoma" w:hAnsi="Tahoma" w:cs="Tahoma"/>
    </w:rPr>
  </w:style>
  <w:style w:type="paragraph" w:styleId="2d">
    <w:name w:val="Body Text Indent 2"/>
    <w:basedOn w:val="a2"/>
    <w:link w:val="2Char1"/>
    <w:uiPriority w:val="99"/>
    <w:semiHidden/>
    <w:unhideWhenUsed/>
    <w:rsid w:val="005056EF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3"/>
    <w:link w:val="2d"/>
    <w:uiPriority w:val="99"/>
    <w:semiHidden/>
    <w:rsid w:val="005056EF"/>
    <w:rPr>
      <w:rFonts w:ascii="Tahoma" w:hAnsi="Tahoma" w:cs="Tahoma"/>
    </w:rPr>
  </w:style>
  <w:style w:type="paragraph" w:styleId="afff6">
    <w:name w:val="Body Text First Indent"/>
    <w:basedOn w:val="afff4"/>
    <w:link w:val="Charf1"/>
    <w:uiPriority w:val="99"/>
    <w:semiHidden/>
    <w:unhideWhenUsed/>
    <w:rsid w:val="005056EF"/>
    <w:pPr>
      <w:spacing w:after="0"/>
      <w:ind w:firstLine="360"/>
    </w:pPr>
  </w:style>
  <w:style w:type="character" w:customStyle="1" w:styleId="Charf1">
    <w:name w:val="نص أساسي بمسافة بادئة للسطر الأول Char"/>
    <w:basedOn w:val="Charf"/>
    <w:link w:val="afff6"/>
    <w:uiPriority w:val="99"/>
    <w:semiHidden/>
    <w:rsid w:val="005056EF"/>
    <w:rPr>
      <w:rFonts w:ascii="Tahoma" w:hAnsi="Tahoma" w:cs="Tahoma"/>
    </w:rPr>
  </w:style>
  <w:style w:type="paragraph" w:styleId="2e">
    <w:name w:val="Body Text First Indent 2"/>
    <w:basedOn w:val="afff5"/>
    <w:link w:val="2Char2"/>
    <w:uiPriority w:val="99"/>
    <w:semiHidden/>
    <w:unhideWhenUsed/>
    <w:rsid w:val="005056EF"/>
    <w:pPr>
      <w:spacing w:after="0"/>
      <w:ind w:firstLine="360"/>
    </w:pPr>
  </w:style>
  <w:style w:type="character" w:customStyle="1" w:styleId="2Char2">
    <w:name w:val="نص أساسي بمسافة بادئة للسطر الأول 2 Char"/>
    <w:basedOn w:val="Charf0"/>
    <w:link w:val="2e"/>
    <w:uiPriority w:val="99"/>
    <w:semiHidden/>
    <w:rsid w:val="005056EF"/>
    <w:rPr>
      <w:rFonts w:ascii="Tahoma" w:hAnsi="Tahoma" w:cs="Tahoma"/>
    </w:rPr>
  </w:style>
  <w:style w:type="paragraph" w:styleId="afff7">
    <w:name w:val="Normal Indent"/>
    <w:basedOn w:val="a2"/>
    <w:uiPriority w:val="99"/>
    <w:semiHidden/>
    <w:unhideWhenUsed/>
    <w:rsid w:val="005056EF"/>
    <w:pPr>
      <w:ind w:left="720"/>
    </w:pPr>
  </w:style>
  <w:style w:type="paragraph" w:styleId="afff8">
    <w:name w:val="Note Heading"/>
    <w:basedOn w:val="a2"/>
    <w:next w:val="a2"/>
    <w:link w:val="Charf2"/>
    <w:uiPriority w:val="99"/>
    <w:semiHidden/>
    <w:unhideWhenUsed/>
    <w:rsid w:val="005056EF"/>
  </w:style>
  <w:style w:type="character" w:customStyle="1" w:styleId="Charf2">
    <w:name w:val="عنوان ملاحظة Char"/>
    <w:basedOn w:val="a3"/>
    <w:link w:val="afff8"/>
    <w:uiPriority w:val="99"/>
    <w:semiHidden/>
    <w:rsid w:val="005056EF"/>
    <w:rPr>
      <w:rFonts w:ascii="Tahoma" w:hAnsi="Tahoma" w:cs="Tahoma"/>
    </w:rPr>
  </w:style>
  <w:style w:type="table" w:styleId="afff9">
    <w:name w:val="Table Contemporary"/>
    <w:basedOn w:val="a4"/>
    <w:uiPriority w:val="99"/>
    <w:semiHidden/>
    <w:unhideWhenUsed/>
    <w:rsid w:val="005056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a">
    <w:name w:val="Light List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5056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5056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5056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5056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5056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5056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5056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5056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c">
    <w:name w:val="Light Grid"/>
    <w:basedOn w:val="a4"/>
    <w:uiPriority w:val="62"/>
    <w:semiHidden/>
    <w:unhideWhenUsed/>
    <w:rsid w:val="005056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5056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5056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5056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5056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5056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5056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d">
    <w:name w:val="Dark List"/>
    <w:basedOn w:val="a4"/>
    <w:uiPriority w:val="70"/>
    <w:semiHidden/>
    <w:unhideWhenUsed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5056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c">
    <w:name w:val="List Table 1 Light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5056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5056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5056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5056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5056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5056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5056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5056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5056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056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056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056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056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056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5056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5056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5056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5056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5056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5056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5056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5056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5056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5056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5056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5056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5056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5056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5056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5056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5056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5056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5056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5056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5056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5056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basedOn w:val="a2"/>
    <w:link w:val="Charf3"/>
    <w:uiPriority w:val="99"/>
    <w:semiHidden/>
    <w:unhideWhenUsed/>
    <w:rsid w:val="005056EF"/>
  </w:style>
  <w:style w:type="character" w:customStyle="1" w:styleId="Charf3">
    <w:name w:val="توقيع البريد الإلكتروني Char"/>
    <w:basedOn w:val="a3"/>
    <w:link w:val="afffe"/>
    <w:uiPriority w:val="99"/>
    <w:semiHidden/>
    <w:rsid w:val="005056EF"/>
    <w:rPr>
      <w:rFonts w:ascii="Tahoma" w:hAnsi="Tahoma" w:cs="Tahoma"/>
    </w:rPr>
  </w:style>
  <w:style w:type="paragraph" w:styleId="affff">
    <w:name w:val="Salutation"/>
    <w:basedOn w:val="a2"/>
    <w:next w:val="a2"/>
    <w:link w:val="Charf4"/>
    <w:uiPriority w:val="99"/>
    <w:semiHidden/>
    <w:unhideWhenUsed/>
    <w:rsid w:val="005056EF"/>
  </w:style>
  <w:style w:type="character" w:customStyle="1" w:styleId="Charf4">
    <w:name w:val="تحية Char"/>
    <w:basedOn w:val="a3"/>
    <w:link w:val="affff"/>
    <w:uiPriority w:val="99"/>
    <w:semiHidden/>
    <w:rsid w:val="005056EF"/>
    <w:rPr>
      <w:rFonts w:ascii="Tahoma" w:hAnsi="Tahoma" w:cs="Tahoma"/>
    </w:rPr>
  </w:style>
  <w:style w:type="table" w:styleId="1d">
    <w:name w:val="Table Columns 1"/>
    <w:basedOn w:val="a4"/>
    <w:uiPriority w:val="99"/>
    <w:semiHidden/>
    <w:unhideWhenUsed/>
    <w:rsid w:val="005056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5056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5056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5056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5056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basedOn w:val="a2"/>
    <w:link w:val="Charf5"/>
    <w:uiPriority w:val="99"/>
    <w:semiHidden/>
    <w:unhideWhenUsed/>
    <w:rsid w:val="005056EF"/>
    <w:pPr>
      <w:ind w:left="4320"/>
    </w:pPr>
  </w:style>
  <w:style w:type="character" w:customStyle="1" w:styleId="Charf5">
    <w:name w:val="توقيع Char"/>
    <w:basedOn w:val="a3"/>
    <w:link w:val="affff0"/>
    <w:uiPriority w:val="99"/>
    <w:semiHidden/>
    <w:rsid w:val="005056EF"/>
    <w:rPr>
      <w:rFonts w:ascii="Tahoma" w:hAnsi="Tahoma" w:cs="Tahoma"/>
    </w:rPr>
  </w:style>
  <w:style w:type="table" w:styleId="1e">
    <w:name w:val="Table Simple 1"/>
    <w:basedOn w:val="a4"/>
    <w:uiPriority w:val="99"/>
    <w:semiHidden/>
    <w:unhideWhenUsed/>
    <w:rsid w:val="005056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5056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5056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5056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5056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a2"/>
    <w:next w:val="a2"/>
    <w:autoRedefine/>
    <w:uiPriority w:val="99"/>
    <w:semiHidden/>
    <w:unhideWhenUsed/>
    <w:rsid w:val="005056EF"/>
    <w:pPr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5056EF"/>
    <w:pPr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5056EF"/>
    <w:pPr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5056EF"/>
    <w:pPr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5056EF"/>
    <w:pPr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5056EF"/>
    <w:pPr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5056EF"/>
    <w:pPr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5056EF"/>
    <w:pPr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5056EF"/>
    <w:pPr>
      <w:ind w:left="1980" w:hanging="220"/>
    </w:pPr>
  </w:style>
  <w:style w:type="paragraph" w:styleId="affff1">
    <w:name w:val="index heading"/>
    <w:basedOn w:val="a2"/>
    <w:next w:val="Index1"/>
    <w:uiPriority w:val="99"/>
    <w:semiHidden/>
    <w:unhideWhenUsed/>
    <w:rsid w:val="005056EF"/>
    <w:rPr>
      <w:rFonts w:eastAsiaTheme="majorEastAsia"/>
      <w:b/>
      <w:bCs/>
    </w:rPr>
  </w:style>
  <w:style w:type="paragraph" w:styleId="affff2">
    <w:name w:val="Closing"/>
    <w:basedOn w:val="a2"/>
    <w:link w:val="Charf6"/>
    <w:uiPriority w:val="99"/>
    <w:semiHidden/>
    <w:unhideWhenUsed/>
    <w:rsid w:val="005056EF"/>
    <w:pPr>
      <w:ind w:left="4320"/>
    </w:pPr>
  </w:style>
  <w:style w:type="character" w:customStyle="1" w:styleId="Charf6">
    <w:name w:val="خاتمة Char"/>
    <w:basedOn w:val="a3"/>
    <w:link w:val="affff2"/>
    <w:uiPriority w:val="99"/>
    <w:semiHidden/>
    <w:rsid w:val="005056EF"/>
    <w:rPr>
      <w:rFonts w:ascii="Tahoma" w:hAnsi="Tahoma" w:cs="Tahoma"/>
    </w:rPr>
  </w:style>
  <w:style w:type="table" w:styleId="affff3">
    <w:name w:val="Table Grid"/>
    <w:basedOn w:val="a4"/>
    <w:uiPriority w:val="39"/>
    <w:rsid w:val="0050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4"/>
    <w:uiPriority w:val="99"/>
    <w:semiHidden/>
    <w:unhideWhenUsed/>
    <w:rsid w:val="005056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5056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5056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5056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5056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5056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5056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5056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Grid Table Light"/>
    <w:basedOn w:val="a4"/>
    <w:uiPriority w:val="40"/>
    <w:rsid w:val="005056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Grid Table 1 Light"/>
    <w:basedOn w:val="a4"/>
    <w:uiPriority w:val="46"/>
    <w:rsid w:val="005056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5056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5056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5056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5056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5056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5056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4">
    <w:name w:val="Grid Table 2"/>
    <w:basedOn w:val="a4"/>
    <w:uiPriority w:val="47"/>
    <w:rsid w:val="005056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5056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5056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5056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5056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5056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5056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0">
    <w:name w:val="Grid Table 3"/>
    <w:basedOn w:val="a4"/>
    <w:uiPriority w:val="48"/>
    <w:rsid w:val="005056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5056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5056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5056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5056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5056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5056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b">
    <w:name w:val="Grid Table 4"/>
    <w:basedOn w:val="a4"/>
    <w:uiPriority w:val="49"/>
    <w:rsid w:val="005056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5056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5056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5056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5056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5056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5056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a">
    <w:name w:val="Grid Table 5 Dark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5056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4">
    <w:name w:val="Grid Table 6 Colorful"/>
    <w:basedOn w:val="a4"/>
    <w:uiPriority w:val="51"/>
    <w:rsid w:val="005056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5056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5056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5056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5056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5056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5056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4">
    <w:name w:val="Grid Table 7 Colorful"/>
    <w:basedOn w:val="a4"/>
    <w:uiPriority w:val="52"/>
    <w:rsid w:val="005056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5056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5056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5056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5056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5056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5056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2">
    <w:name w:val="Table Web 1"/>
    <w:basedOn w:val="a4"/>
    <w:uiPriority w:val="99"/>
    <w:semiHidden/>
    <w:unhideWhenUsed/>
    <w:rsid w:val="005056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5056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rsid w:val="005056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5">
    <w:name w:val="footnote reference"/>
    <w:basedOn w:val="a3"/>
    <w:uiPriority w:val="99"/>
    <w:semiHidden/>
    <w:unhideWhenUsed/>
    <w:rsid w:val="005056EF"/>
    <w:rPr>
      <w:rFonts w:ascii="Tahoma" w:hAnsi="Tahoma" w:cs="Tahoma"/>
      <w:vertAlign w:val="superscript"/>
    </w:rPr>
  </w:style>
  <w:style w:type="character" w:styleId="affff6">
    <w:name w:val="line number"/>
    <w:basedOn w:val="a3"/>
    <w:uiPriority w:val="99"/>
    <w:semiHidden/>
    <w:unhideWhenUsed/>
    <w:rsid w:val="005056EF"/>
    <w:rPr>
      <w:rFonts w:ascii="Tahoma" w:hAnsi="Tahoma" w:cs="Tahoma"/>
    </w:rPr>
  </w:style>
  <w:style w:type="table" w:styleId="1f3">
    <w:name w:val="Table 3D effects 1"/>
    <w:basedOn w:val="a4"/>
    <w:uiPriority w:val="99"/>
    <w:semiHidden/>
    <w:unhideWhenUsed/>
    <w:rsid w:val="005056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uiPriority w:val="99"/>
    <w:semiHidden/>
    <w:unhideWhenUsed/>
    <w:rsid w:val="005056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5056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4"/>
    <w:uiPriority w:val="99"/>
    <w:semiHidden/>
    <w:unhideWhenUsed/>
    <w:rsid w:val="0050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page number"/>
    <w:basedOn w:val="a3"/>
    <w:uiPriority w:val="99"/>
    <w:semiHidden/>
    <w:unhideWhenUsed/>
    <w:rsid w:val="005056EF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\AppData\Roaming\Microsoft\Templates\&#1605;&#1587;&#1575;&#1601;&#1577;%20&#1608;&#1575;&#1581;&#1583;&#1577;%20(&#1601;&#1575;&#1585;&#1594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مسافة واحدة (فارغ)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2021-05-31T16:47:00Z</dcterms:created>
  <dcterms:modified xsi:type="dcterms:W3CDTF">2021-05-31T21:48:00Z</dcterms:modified>
</cp:coreProperties>
</file>